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FB" w:rsidRDefault="00ED1CFB" w:rsidP="00547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CFB" w:rsidRDefault="00ED1CFB" w:rsidP="00547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школа\Desktop\к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и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FB" w:rsidRDefault="00ED1CFB" w:rsidP="00547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CFB" w:rsidRDefault="00ED1CFB" w:rsidP="00547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CFB" w:rsidRDefault="00ED1CFB" w:rsidP="00547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CFB" w:rsidRDefault="00ED1CFB" w:rsidP="00547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CFB" w:rsidRDefault="00ED1CFB" w:rsidP="00547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5CD" w:rsidRPr="00284165" w:rsidRDefault="005475CD" w:rsidP="00547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b/>
          <w:sz w:val="26"/>
          <w:szCs w:val="26"/>
          <w:lang w:eastAsia="he-IL" w:bidi="he-IL"/>
        </w:rPr>
        <w:lastRenderedPageBreak/>
        <w:t xml:space="preserve">Основные задачи </w:t>
      </w:r>
      <w:r w:rsidRPr="00284165">
        <w:rPr>
          <w:rFonts w:ascii="Times New Roman" w:eastAsia="Times New Roman" w:hAnsi="Times New Roman" w:cs="Times New Roman"/>
          <w:sz w:val="26"/>
          <w:szCs w:val="26"/>
          <w:lang w:eastAsia="he-IL" w:bidi="he-IL"/>
        </w:rPr>
        <w:t>инспектирования:</w:t>
      </w:r>
    </w:p>
    <w:p w:rsidR="005475CD" w:rsidRPr="00284165" w:rsidRDefault="005475CD" w:rsidP="005475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Контроль и оценка соответствия </w:t>
      </w:r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>содержания образования</w:t>
      </w: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требованиям федеральных государственных образовательных стандартов при организации образовательного процесса;</w:t>
      </w:r>
    </w:p>
    <w:p w:rsidR="005475CD" w:rsidRPr="00284165" w:rsidRDefault="005475CD" w:rsidP="005475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Контроль и оценка </w:t>
      </w:r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>условий реализации</w:t>
      </w: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основных образовательных программ начального общего, основного общего, среднего общего образования;</w:t>
      </w:r>
    </w:p>
    <w:p w:rsidR="005475CD" w:rsidRPr="00284165" w:rsidRDefault="005475CD" w:rsidP="005475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>Контроль и  оценка соответствия</w:t>
      </w:r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 xml:space="preserve"> качества подготовки</w:t>
      </w: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и выпускников требованиям федеральных государственных образовательных стандартов;</w:t>
      </w:r>
    </w:p>
    <w:p w:rsidR="005475CD" w:rsidRPr="00284165" w:rsidRDefault="005475CD" w:rsidP="005475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Контроль и оценка </w:t>
      </w:r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>результатов освоения</w:t>
      </w: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основных образовательных программ начального общего, основного общего, среднего  общего образования;</w:t>
      </w:r>
    </w:p>
    <w:p w:rsidR="005475CD" w:rsidRPr="00284165" w:rsidRDefault="005475CD" w:rsidP="005475C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>Принятие предусмотренных законодательством Российской Федерации</w:t>
      </w:r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 xml:space="preserve"> мер по пресечению и (или) устранению</w:t>
      </w: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выявленных нарушений требований федеральных государственных образовательных стандартов;</w:t>
      </w:r>
    </w:p>
    <w:p w:rsidR="005475CD" w:rsidRPr="00284165" w:rsidRDefault="005475CD" w:rsidP="005475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>Контроль обеспечения психофизической безопасности учащихся и комфортных условий образовательной деятельности, сохранения здоровья обучающихся;</w:t>
      </w:r>
    </w:p>
    <w:p w:rsidR="005475CD" w:rsidRPr="00284165" w:rsidRDefault="005475CD" w:rsidP="005475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и анализ результатов реализации приказов, иных локальных актов ОО, принятие мер по их соблюдению;</w:t>
      </w:r>
    </w:p>
    <w:p w:rsidR="005475CD" w:rsidRPr="00284165" w:rsidRDefault="005475CD" w:rsidP="005475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Выявление состояния преподавания учебных дисциплин, объективности текущей, промежуточной и итоговой аттестации учащихся;</w:t>
      </w:r>
    </w:p>
    <w:p w:rsidR="005475CD" w:rsidRPr="00284165" w:rsidRDefault="005475CD" w:rsidP="005475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Поиск и  сбор информации, ее обработка и накопление для принятия управленческих  решений  по совершенствованию системы образования в ОО.</w:t>
      </w:r>
    </w:p>
    <w:p w:rsidR="005475CD" w:rsidRPr="00284165" w:rsidRDefault="005475CD" w:rsidP="005475C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475CD" w:rsidRPr="00284165" w:rsidRDefault="005475CD" w:rsidP="005475C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val="en-US"/>
        </w:rPr>
        <w:t>iii</w:t>
      </w:r>
      <w:r w:rsidRPr="00284165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</w:rPr>
        <w:t xml:space="preserve">. </w:t>
      </w:r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>Организационные виды, формы и методы КИД</w:t>
      </w:r>
    </w:p>
    <w:p w:rsidR="005475CD" w:rsidRPr="00284165" w:rsidRDefault="005475CD" w:rsidP="005475C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</w:rPr>
      </w:pPr>
    </w:p>
    <w:p w:rsidR="005475CD" w:rsidRPr="00284165" w:rsidRDefault="005475CD" w:rsidP="005475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 Виды контрольно-инспекционной деятельности</w:t>
      </w:r>
    </w:p>
    <w:p w:rsidR="005475CD" w:rsidRPr="00284165" w:rsidRDefault="005475CD" w:rsidP="005475CD">
      <w:pPr>
        <w:suppressAutoHyphen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Инспектирование может осуществляться в виде плановых или оперативных проверок, мониторинга, проведения административных работ.</w:t>
      </w:r>
    </w:p>
    <w:p w:rsidR="005475CD" w:rsidRPr="00284165" w:rsidRDefault="005475CD" w:rsidP="005475CD">
      <w:pPr>
        <w:suppressAutoHyphen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1.1.Инспектирование в виде </w:t>
      </w:r>
      <w:r w:rsidRPr="0028416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ar-SA"/>
        </w:rPr>
        <w:t>плановых проверок</w:t>
      </w: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перед началом учебного года.</w:t>
      </w:r>
    </w:p>
    <w:p w:rsidR="005475CD" w:rsidRPr="00284165" w:rsidRDefault="005475CD" w:rsidP="005475CD">
      <w:pPr>
        <w:suppressAutoHyphen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1.2. Инспектирование в виде </w:t>
      </w:r>
      <w:r w:rsidRPr="0028416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ar-SA"/>
        </w:rPr>
        <w:t>оперативных проверок</w:t>
      </w: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осуществляется в целях: а) установления фактов и проверки сведений о нарушениях, указанных в обращениях обучающихся,  их родителей (законных представителей) или других граждан и организаций; б) урегулирования конфликтных ситуаций в отношениях между участниками образовательного процесса.</w:t>
      </w:r>
    </w:p>
    <w:p w:rsidR="005475CD" w:rsidRPr="00284165" w:rsidRDefault="005475CD" w:rsidP="005475CD">
      <w:pPr>
        <w:suppressAutoHyphen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1.3. Инспектирование в виде </w:t>
      </w:r>
      <w:r w:rsidRPr="0028416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ar-SA"/>
        </w:rPr>
        <w:t xml:space="preserve">мониторинга </w:t>
      </w: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</w:t>
      </w: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исполнительская дисциплина, учебно-методическое обеспечение, диагностика педагогического мастерства и т.д.).</w:t>
      </w:r>
    </w:p>
    <w:p w:rsidR="005475CD" w:rsidRPr="00284165" w:rsidRDefault="005475CD" w:rsidP="005475CD">
      <w:pPr>
        <w:suppressAutoHyphen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1.4. </w:t>
      </w:r>
      <w:r w:rsidRPr="0028416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Административные работы</w:t>
      </w: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проводятся в соответствии с графиком, утверждённым директором ОО перед началом учебного года. Инспектирование в виде административной работы  осуществляется руководителем образовательного учреждения с целью установления соответствия показателей уровня </w:t>
      </w:r>
      <w:proofErr w:type="spellStart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обученности</w:t>
      </w:r>
      <w:proofErr w:type="spellEnd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в рамках текущего контроля успеваемости и промежуточной аттестации учащихся требованиям ФГОС начального, основного и среднего общего образования. </w:t>
      </w:r>
    </w:p>
    <w:p w:rsidR="005475CD" w:rsidRPr="00284165" w:rsidRDefault="005475CD" w:rsidP="005475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 месту и времени  проведения</w:t>
      </w: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КИД проводятся:</w:t>
      </w:r>
    </w:p>
    <w:p w:rsidR="005475CD" w:rsidRPr="00284165" w:rsidRDefault="005475CD" w:rsidP="00547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</w:t>
      </w:r>
      <w:r w:rsidRPr="0028416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предварительный </w:t>
      </w: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контроль - предварительное знакомство с состоянием дел;</w:t>
      </w:r>
    </w:p>
    <w:p w:rsidR="005475CD" w:rsidRPr="00284165" w:rsidRDefault="005475CD" w:rsidP="005475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</w:t>
      </w:r>
      <w:r w:rsidRPr="0028416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текущий</w:t>
      </w: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контроль - непосредственное наблюдение  за образовательной деятельностью;</w:t>
      </w:r>
    </w:p>
    <w:p w:rsidR="005475CD" w:rsidRPr="00284165" w:rsidRDefault="005475CD" w:rsidP="00547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</w:t>
      </w:r>
      <w:r w:rsidRPr="0028416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итоговый</w:t>
      </w: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контроль - изучение результатов работы школы, педагогов за четверть, полугодие, учебный год.</w:t>
      </w:r>
    </w:p>
    <w:p w:rsidR="005475CD" w:rsidRPr="00284165" w:rsidRDefault="005475CD" w:rsidP="005475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proofErr w:type="spellStart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Внутришкольное</w:t>
      </w:r>
      <w:proofErr w:type="spellEnd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инспектирование по совокупности вопросов проводится в двух  видах.</w:t>
      </w:r>
    </w:p>
    <w:p w:rsidR="005475CD" w:rsidRPr="00284165" w:rsidRDefault="005475CD" w:rsidP="005475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1. Тематический  контроль</w:t>
      </w: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 это  проверка одного направления деятельности.  </w:t>
      </w:r>
    </w:p>
    <w:p w:rsidR="005475CD" w:rsidRPr="00284165" w:rsidRDefault="005475CD" w:rsidP="00547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Тематический контроль проводится по отдельным проблемам деятельности школы,  направлен не только на изучение фактического состояния дел по конкретному   вопросу, но и внедрение  в существующую практику новых технологий обучения, новых форм и методов работы, опыта мастеров педагогического труда, инновационных форм контроля и оценивания знаний обучающихся.</w:t>
      </w:r>
    </w:p>
    <w:p w:rsidR="005475CD" w:rsidRPr="00284165" w:rsidRDefault="005475CD" w:rsidP="005475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РФ.</w:t>
      </w:r>
    </w:p>
    <w:p w:rsidR="005475CD" w:rsidRPr="00284165" w:rsidRDefault="005475CD" w:rsidP="005475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В ходе тематического контроля:</w:t>
      </w:r>
    </w:p>
    <w:p w:rsidR="005475CD" w:rsidRPr="00284165" w:rsidRDefault="005475CD" w:rsidP="005475C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проводятся тематические исследования (анкетирование, тестирование) силами  психологической, социологической, методической, медицинской служб  школы;</w:t>
      </w:r>
    </w:p>
    <w:p w:rsidR="005475CD" w:rsidRPr="00284165" w:rsidRDefault="005475CD" w:rsidP="005475C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осуществляется анализ практической деятельности учителя, классного руководителя, руководителей кружков и секций, учащихся; анализ школьной и классной документации;</w:t>
      </w:r>
    </w:p>
    <w:p w:rsidR="005475CD" w:rsidRPr="00284165" w:rsidRDefault="005475CD" w:rsidP="005475C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проводится посещение уроков, внеклассных мероприятий, занятий кружков, секций. </w:t>
      </w:r>
    </w:p>
    <w:p w:rsidR="005475CD" w:rsidRPr="00284165" w:rsidRDefault="005475CD" w:rsidP="005475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тематического контроля оформляются в виде заключения или справки, приказа по школе.</w:t>
      </w:r>
    </w:p>
    <w:p w:rsidR="005475CD" w:rsidRPr="00284165" w:rsidRDefault="005475CD" w:rsidP="005475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результатам тематического контроля принимаются меры, направленные на обновление содержания и технологий обучения, повышения качества знаний, умений, навыков, компетентностей учащихся и уровня воспитанности и развития учащихся.</w:t>
      </w:r>
    </w:p>
    <w:p w:rsidR="005475CD" w:rsidRPr="00284165" w:rsidRDefault="005475CD" w:rsidP="005475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Результаты тематического контроля ряда педагогов могут быть оформлены одним документом.</w:t>
      </w:r>
    </w:p>
    <w:p w:rsidR="005475CD" w:rsidRPr="00284165" w:rsidRDefault="005475CD" w:rsidP="005475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2.Комплексный контроль</w:t>
      </w: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это проверка двух и более направлений деятельности.</w:t>
      </w:r>
    </w:p>
    <w:p w:rsidR="005475CD" w:rsidRPr="00284165" w:rsidRDefault="005475CD" w:rsidP="005475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Комплексный контроль проводится с целью получения полной информации:</w:t>
      </w:r>
    </w:p>
    <w:p w:rsidR="005475CD" w:rsidRPr="00284165" w:rsidRDefault="005475CD" w:rsidP="005475C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состоянии учебно-воспитательного </w:t>
      </w: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процесса в школе в целом;</w:t>
      </w:r>
    </w:p>
    <w:p w:rsidR="005475CD" w:rsidRPr="00284165" w:rsidRDefault="005475CD" w:rsidP="005475C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состоянии образовательного </w:t>
      </w: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процесса в отдельных ее подразделениях;</w:t>
      </w:r>
    </w:p>
    <w:p w:rsidR="005475CD" w:rsidRPr="00284165" w:rsidRDefault="005475CD" w:rsidP="005475C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состоянии обеспечивающих процессов жизнедеятельности школы.</w:t>
      </w:r>
    </w:p>
    <w:p w:rsidR="005475CD" w:rsidRPr="00284165" w:rsidRDefault="005475CD" w:rsidP="005475CD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Для проведения комплексного контроля создается группа, состоящая из членов администрации, руководителей  методических объединений, творчески работающих учителей школы под руководством  одного из членов администрации. Для работы в составе данной группы  администрация может привлекать  лучших учителей других школ, специалистов муниципального органа управления образованием,  ученых и преподавателей УИПКПРО.</w:t>
      </w:r>
    </w:p>
    <w:p w:rsidR="005475CD" w:rsidRPr="00284165" w:rsidRDefault="005475CD" w:rsidP="00547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2.Формы КИД</w:t>
      </w:r>
    </w:p>
    <w:p w:rsidR="005475CD" w:rsidRPr="00284165" w:rsidRDefault="005475CD" w:rsidP="00547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Основными формами  тематического контроля являются: тематически-обобщающий, предметно-обобщающий, классно-обобщающий и  </w:t>
      </w:r>
      <w:proofErr w:type="gramStart"/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</w:rPr>
        <w:t>персональный</w:t>
      </w:r>
      <w:proofErr w:type="gramEnd"/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(личностно-профессиональный).</w:t>
      </w:r>
    </w:p>
    <w:p w:rsidR="005475CD" w:rsidRPr="00284165" w:rsidRDefault="005475CD" w:rsidP="005475C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 xml:space="preserve">1). </w:t>
      </w:r>
      <w:proofErr w:type="spellStart"/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>Тематически-обобщающийконтроль</w:t>
      </w:r>
      <w:proofErr w:type="spellEnd"/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предусматривает углубленное изучение  одного аспекта педагогического процесса в различных классах и по разным предметам. Например: реализация программы формирования экологической культуры в школе. </w:t>
      </w:r>
    </w:p>
    <w:p w:rsidR="005475CD" w:rsidRPr="00284165" w:rsidRDefault="005475CD" w:rsidP="005475C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>2). Предметно-обобщающий контроль</w:t>
      </w: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– это проверка  качества преподавания  определенного предмета в разных классах и разными учителями. Например: преподавание истории в основной  школе в соответствии с требованиями ФГОС основного общего образования.</w:t>
      </w:r>
    </w:p>
    <w:p w:rsidR="005475CD" w:rsidRPr="00284165" w:rsidRDefault="005475CD" w:rsidP="005475CD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>3). Классно-обобщающий контроль</w:t>
      </w: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в конкретном классе или параллели.  Например: состояние </w:t>
      </w:r>
      <w:proofErr w:type="spellStart"/>
      <w:r w:rsidRPr="00284165">
        <w:rPr>
          <w:rFonts w:ascii="Times New Roman" w:eastAsia="Times New Roman" w:hAnsi="Times New Roman" w:cs="Times New Roman"/>
          <w:sz w:val="26"/>
          <w:szCs w:val="26"/>
        </w:rPr>
        <w:t>предпрофильной</w:t>
      </w:r>
      <w:proofErr w:type="spellEnd"/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подготовки в 9 классах.  </w:t>
      </w:r>
    </w:p>
    <w:p w:rsidR="005475CD" w:rsidRPr="00284165" w:rsidRDefault="005475CD" w:rsidP="005475C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4). Персональный</w:t>
      </w:r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 xml:space="preserve"> (личностно-профессиональный) контроль</w:t>
      </w: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- это изучение и анализ  педагогической деятельности отдельного учителя.</w:t>
      </w:r>
    </w:p>
    <w:p w:rsidR="005475CD" w:rsidRPr="00284165" w:rsidRDefault="005475CD" w:rsidP="005475CD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Методы КИД</w:t>
      </w:r>
    </w:p>
    <w:p w:rsidR="005475CD" w:rsidRPr="00284165" w:rsidRDefault="005475CD" w:rsidP="005475CD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Внутришкольное</w:t>
      </w:r>
      <w:proofErr w:type="spellEnd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инспектирование осуществляется разнообразными методами. Это:</w:t>
      </w:r>
    </w:p>
    <w:p w:rsidR="005475CD" w:rsidRPr="00284165" w:rsidRDefault="005475CD" w:rsidP="005475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изучение школьной документации;</w:t>
      </w:r>
    </w:p>
    <w:p w:rsidR="005475CD" w:rsidRPr="00284165" w:rsidRDefault="005475CD" w:rsidP="005475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наблюдение за организацией учебного и воспитательного процесса (посещение уроков и других мероприятий учебно-воспитательного характера);</w:t>
      </w:r>
    </w:p>
    <w:p w:rsidR="005475CD" w:rsidRPr="00284165" w:rsidRDefault="005475CD" w:rsidP="005475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тестирование;</w:t>
      </w:r>
    </w:p>
    <w:p w:rsidR="005475CD" w:rsidRPr="00284165" w:rsidRDefault="005475CD" w:rsidP="005475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экспертиза;</w:t>
      </w:r>
    </w:p>
    <w:p w:rsidR="005475CD" w:rsidRPr="00284165" w:rsidRDefault="005475CD" w:rsidP="005475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социологические методы: анкетирование, беседа, интервьюирование, опрос участников образовательного процесса;</w:t>
      </w:r>
    </w:p>
    <w:p w:rsidR="005475CD" w:rsidRPr="00284165" w:rsidRDefault="005475CD" w:rsidP="005475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хронометрирование</w:t>
      </w:r>
      <w:proofErr w:type="spellEnd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5475CD" w:rsidRPr="00284165" w:rsidRDefault="005475CD" w:rsidP="005475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контрольные срезы;</w:t>
      </w:r>
    </w:p>
    <w:p w:rsidR="005475CD" w:rsidRPr="00284165" w:rsidRDefault="005475CD" w:rsidP="005475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устная, письменная, графическая проверка знаний.</w:t>
      </w:r>
    </w:p>
    <w:p w:rsidR="005475CD" w:rsidRPr="00284165" w:rsidRDefault="005475CD" w:rsidP="005475C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  Проведение контрольных работ, тестирования, собеседования, письменного или устного опроса проводятся с 3-го класса.</w:t>
      </w:r>
    </w:p>
    <w:p w:rsidR="005475CD" w:rsidRPr="00284165" w:rsidRDefault="005475CD" w:rsidP="005475C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75CD" w:rsidRPr="00284165" w:rsidRDefault="005475CD" w:rsidP="005475CD">
      <w:pPr>
        <w:widowControl w:val="0"/>
        <w:autoSpaceDE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8416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IY</w:t>
      </w:r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 xml:space="preserve"> Основные направления содержания КИД</w:t>
      </w:r>
    </w:p>
    <w:p w:rsidR="005475CD" w:rsidRPr="00284165" w:rsidRDefault="005475CD" w:rsidP="00547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1. </w:t>
      </w:r>
      <w:proofErr w:type="gramStart"/>
      <w:r w:rsidRPr="002841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Контроль за</w:t>
      </w:r>
      <w:proofErr w:type="gramEnd"/>
      <w:r w:rsidRPr="002841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соблюдением законодательства</w:t>
      </w: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области образования и осуществлением государственной политики  в области образования:</w:t>
      </w:r>
    </w:p>
    <w:p w:rsidR="005475CD" w:rsidRPr="00284165" w:rsidRDefault="005475CD" w:rsidP="005475C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права детей на получение качественного образования в соответствии с Законом «Об образовании в РФ»;</w:t>
      </w:r>
    </w:p>
    <w:p w:rsidR="005475CD" w:rsidRPr="00284165" w:rsidRDefault="005475CD" w:rsidP="005475C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Создание в ОО предусмотренных ФГОС НОО и ФГОС ООО условий для реализации новых стандартов образования;</w:t>
      </w:r>
    </w:p>
    <w:p w:rsidR="005475CD" w:rsidRPr="00284165" w:rsidRDefault="005475CD" w:rsidP="005475C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Соблюдение в ОО основных прав обучающихся (статья 34 Закона №273-ФЗ);</w:t>
      </w:r>
    </w:p>
    <w:p w:rsidR="005475CD" w:rsidRPr="00284165" w:rsidRDefault="005475CD" w:rsidP="005475C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Участие участников образовательных отношений в управлении ОО (статья 26 Закона №273-ФЗ).</w:t>
      </w:r>
    </w:p>
    <w:p w:rsidR="005475CD" w:rsidRPr="00284165" w:rsidRDefault="005475CD" w:rsidP="005475C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5475CD" w:rsidRPr="00284165" w:rsidRDefault="005475CD" w:rsidP="00547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Pr="002841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Контроль соответствия содержания образования</w:t>
      </w: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требованиям федеральных государственных образовательных стандартов при организации образовательной деятельности:</w:t>
      </w:r>
    </w:p>
    <w:p w:rsidR="005475CD" w:rsidRPr="00284165" w:rsidRDefault="005475CD" w:rsidP="005475C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Соответствие содержания реализуемых основных образовательных программ начального общего, основного общего, среднего общего образования требованиям ФГОС; </w:t>
      </w:r>
    </w:p>
    <w:p w:rsidR="005475CD" w:rsidRPr="00284165" w:rsidRDefault="005475CD" w:rsidP="005475C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Соответствие учебных планов требованиям ФГОС;</w:t>
      </w:r>
    </w:p>
    <w:p w:rsidR="005475CD" w:rsidRPr="00284165" w:rsidRDefault="005475CD" w:rsidP="005475C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>Качество рабочих программ отдельных учебных предметов и курсов внеурочной деятельности;</w:t>
      </w:r>
    </w:p>
    <w:p w:rsidR="005475CD" w:rsidRPr="00284165" w:rsidRDefault="005475CD" w:rsidP="005475C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Соответствие расписания занятий учебному плану и требованиям </w:t>
      </w:r>
      <w:proofErr w:type="spellStart"/>
      <w:r w:rsidRPr="00284165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2.4.2.2821 - 10;</w:t>
      </w:r>
    </w:p>
    <w:p w:rsidR="005475CD" w:rsidRPr="00284165" w:rsidRDefault="005475CD" w:rsidP="005475C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>Ведение классных журналов в соответствии с требованиями;</w:t>
      </w:r>
    </w:p>
    <w:p w:rsidR="005475CD" w:rsidRPr="00284165" w:rsidRDefault="005475CD" w:rsidP="005475C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>Ведение журналов внеурочной деятельности;</w:t>
      </w:r>
    </w:p>
    <w:p w:rsidR="005475CD" w:rsidRPr="00284165" w:rsidRDefault="005475CD" w:rsidP="005475C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>Наличие утверждённого годового календарного учебного графика;</w:t>
      </w:r>
    </w:p>
    <w:p w:rsidR="005475CD" w:rsidRPr="00284165" w:rsidRDefault="005475CD" w:rsidP="005475C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>Наличие локальных актов образовательного учреждения, регламентирующие организацию образовательного процесса;</w:t>
      </w:r>
    </w:p>
    <w:p w:rsidR="005475CD" w:rsidRPr="00284165" w:rsidRDefault="005475CD" w:rsidP="005475C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Проведение  внутреннего мониторинга качества образования. </w:t>
      </w:r>
    </w:p>
    <w:p w:rsidR="005475CD" w:rsidRPr="00284165" w:rsidRDefault="005475CD" w:rsidP="005475CD">
      <w:pPr>
        <w:widowControl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75CD" w:rsidRPr="00284165" w:rsidRDefault="005475CD" w:rsidP="005475C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>Контроль условий реализации</w:t>
      </w: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основных образовательных программ начального общего, основного общего, среднего общего образования: кадровых, финансово-экономических, материально-технических, психолого-педагогических,  информационно-методических. </w:t>
      </w:r>
    </w:p>
    <w:p w:rsidR="005475CD" w:rsidRPr="00284165" w:rsidRDefault="005475CD" w:rsidP="005475C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75CD" w:rsidRPr="00284165" w:rsidRDefault="005475CD" w:rsidP="005475C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>Контроль соответствия качества подготовки</w:t>
      </w: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и выпускников требованиям федеральных государственных образовательных стандартов:</w:t>
      </w:r>
    </w:p>
    <w:p w:rsidR="005475CD" w:rsidRPr="00284165" w:rsidRDefault="005475CD" w:rsidP="005475CD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экспертиза качества освоения </w:t>
      </w:r>
      <w:proofErr w:type="gramStart"/>
      <w:r w:rsidRPr="00284165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образовательных программ;</w:t>
      </w:r>
    </w:p>
    <w:p w:rsidR="005475CD" w:rsidRPr="00284165" w:rsidRDefault="005475CD" w:rsidP="005475CD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анализ соответствия результатов текущего контроля успеваемости и промежуточной аттестации обучающихся государственной итоговой аттестации выпускников. </w:t>
      </w:r>
    </w:p>
    <w:p w:rsidR="005475CD" w:rsidRPr="00284165" w:rsidRDefault="005475CD" w:rsidP="005475CD">
      <w:pPr>
        <w:widowControl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75CD" w:rsidRPr="00284165" w:rsidRDefault="005475CD" w:rsidP="005475C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>Контроль и оценка результатов освоения</w:t>
      </w: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основных образовательных программ начального общего, основного общего, среднего общего образования:</w:t>
      </w:r>
    </w:p>
    <w:p w:rsidR="005475CD" w:rsidRPr="00284165" w:rsidRDefault="005475CD" w:rsidP="005475CD">
      <w:pPr>
        <w:widowControl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75CD" w:rsidRPr="00284165" w:rsidRDefault="005475CD" w:rsidP="00547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6.</w:t>
      </w:r>
      <w:proofErr w:type="gramStart"/>
      <w:r w:rsidRPr="0028416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Контроль за</w:t>
      </w:r>
      <w:proofErr w:type="gramEnd"/>
      <w:r w:rsidRPr="002841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уровнем </w:t>
      </w:r>
      <w:proofErr w:type="spellStart"/>
      <w:r w:rsidRPr="002841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достиженияконечных</w:t>
      </w:r>
      <w:proofErr w:type="spellEnd"/>
      <w:r w:rsidRPr="002841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результатов</w:t>
      </w: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деятельности образовательной организации:</w:t>
      </w:r>
    </w:p>
    <w:p w:rsidR="005475CD" w:rsidRPr="00284165" w:rsidRDefault="005475CD" w:rsidP="005475C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Обеспечение здоровья и   здорового образа жизни:</w:t>
      </w:r>
    </w:p>
    <w:p w:rsidR="005475CD" w:rsidRPr="00284165" w:rsidRDefault="005475CD" w:rsidP="005475C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Обеспечение оптимального и допустимого уровня воспитанности;</w:t>
      </w:r>
    </w:p>
    <w:p w:rsidR="005475CD" w:rsidRPr="00284165" w:rsidRDefault="005475CD" w:rsidP="005475C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Обеспечение базового и дополнительного  образования,</w:t>
      </w: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соответствующего требованиям федерального компонента государственного стандарта образования, федерального стандарта образования начального, основного и среднего общего образования;</w:t>
      </w:r>
    </w:p>
    <w:p w:rsidR="005475CD" w:rsidRPr="00284165" w:rsidRDefault="005475CD" w:rsidP="005475C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Обеспечение готовности  к непрерывному образованию и к работе в рыночных условиях;</w:t>
      </w:r>
    </w:p>
    <w:p w:rsidR="005475CD" w:rsidRPr="00284165" w:rsidRDefault="005475CD" w:rsidP="005475C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Создание условий для формирования готовности к жизни в семье и обществ;</w:t>
      </w:r>
    </w:p>
    <w:p w:rsidR="005475CD" w:rsidRPr="00284165" w:rsidRDefault="005475CD" w:rsidP="005475C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Обеспечение образовательных услуг с учетом  индивидуальных и  общественных потребностей и  с</w:t>
      </w: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оздание адаптивной образовательной среды для удовлетворения образовательных потребностей учащихся</w:t>
      </w:r>
      <w:r w:rsidRPr="002841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</w:p>
    <w:p w:rsidR="005475CD" w:rsidRPr="00284165" w:rsidRDefault="005475CD" w:rsidP="005475C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475CD" w:rsidRPr="00284165" w:rsidRDefault="005475CD" w:rsidP="005475C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Y</w:t>
      </w:r>
      <w:r w:rsidRPr="002841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Освобождение от КИД</w:t>
      </w:r>
    </w:p>
    <w:p w:rsidR="005475CD" w:rsidRPr="00284165" w:rsidRDefault="005475CD" w:rsidP="005475CD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1.Педагогические работники могут быть освобождены от инспектирования их деятельности на срок до трёх лет по решению педагогического совета ОУ.</w:t>
      </w:r>
    </w:p>
    <w:p w:rsidR="005475CD" w:rsidRPr="00284165" w:rsidRDefault="005475CD" w:rsidP="005475CD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ar-SA"/>
        </w:rPr>
        <w:t>2.Решение педагогического совета закрепляется приказом директора ОУ.</w:t>
      </w:r>
    </w:p>
    <w:p w:rsidR="005475CD" w:rsidRPr="00284165" w:rsidRDefault="005475CD" w:rsidP="005475CD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3.Ходатайство об освобождении работника от инспектирования может исходить от педагогического совета, научно-методического совета, методического объединения, администрации ОО, родительских и других общественных объединений, от самого работника.</w:t>
      </w:r>
    </w:p>
    <w:p w:rsidR="005475CD" w:rsidRPr="00284165" w:rsidRDefault="005475CD" w:rsidP="005475CD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4.Условиями перевода педагога в режим самоконтроля могут быть:</w:t>
      </w:r>
    </w:p>
    <w:p w:rsidR="005475CD" w:rsidRPr="00284165" w:rsidRDefault="005475CD" w:rsidP="005475CD">
      <w:pPr>
        <w:tabs>
          <w:tab w:val="left" w:pos="777"/>
        </w:tabs>
        <w:suppressAutoHyphens/>
        <w:spacing w:after="0" w:line="240" w:lineRule="auto"/>
        <w:ind w:left="777" w:right="57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–        присвоение высшей квалификационной категории;</w:t>
      </w:r>
    </w:p>
    <w:p w:rsidR="005475CD" w:rsidRPr="00284165" w:rsidRDefault="005475CD" w:rsidP="005475CD">
      <w:pPr>
        <w:tabs>
          <w:tab w:val="left" w:pos="777"/>
        </w:tabs>
        <w:suppressAutoHyphens/>
        <w:spacing w:after="0" w:line="240" w:lineRule="auto"/>
        <w:ind w:left="777" w:right="57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–        присвоение почетных званий «Заслуженный учитель Российской Федерации», «Заслуженный учитель Ульяновской области»;</w:t>
      </w:r>
    </w:p>
    <w:p w:rsidR="005475CD" w:rsidRPr="00284165" w:rsidRDefault="005475CD" w:rsidP="005475CD">
      <w:pPr>
        <w:tabs>
          <w:tab w:val="left" w:pos="777"/>
        </w:tabs>
        <w:suppressAutoHyphens/>
        <w:spacing w:after="0" w:line="240" w:lineRule="auto"/>
        <w:ind w:left="777" w:right="57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–         наличие победителей федеральных и региональных предметных олимпиад, конкурсов, выставок, слетов, победителей спортивных соревнований за последние три года;</w:t>
      </w:r>
    </w:p>
    <w:p w:rsidR="005475CD" w:rsidRPr="00284165" w:rsidRDefault="005475CD" w:rsidP="005475CD">
      <w:pPr>
        <w:tabs>
          <w:tab w:val="left" w:pos="777"/>
        </w:tabs>
        <w:suppressAutoHyphens/>
        <w:spacing w:after="0" w:line="240" w:lineRule="auto"/>
        <w:ind w:left="777" w:right="57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–        высокие результаты на выпускных экзаменах (ГИА, ЕГЭ) за последние три года (не менее 2/3 учащихся показывают степень </w:t>
      </w:r>
      <w:proofErr w:type="spellStart"/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обученности</w:t>
      </w:r>
      <w:proofErr w:type="spellEnd"/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не ниже «4»);</w:t>
      </w:r>
    </w:p>
    <w:p w:rsidR="005475CD" w:rsidRPr="00284165" w:rsidRDefault="005475CD" w:rsidP="005475CD">
      <w:pPr>
        <w:tabs>
          <w:tab w:val="left" w:pos="777"/>
        </w:tabs>
        <w:suppressAutoHyphens/>
        <w:spacing w:after="0" w:line="240" w:lineRule="auto"/>
        <w:ind w:left="777" w:right="57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–        высокие результаты по итогам внешнего инспектирования. </w:t>
      </w:r>
    </w:p>
    <w:p w:rsidR="005475CD" w:rsidRPr="00284165" w:rsidRDefault="005475CD" w:rsidP="005475CD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5.В период действия режима самоконтроля работник освобождается от всех видов и  форм  инспекционной проверки. </w:t>
      </w:r>
    </w:p>
    <w:p w:rsidR="005475CD" w:rsidRPr="00284165" w:rsidRDefault="005475CD" w:rsidP="005475CD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6.В случаях потери работником условий перевода в режим самоконтроля, ухудшения результативности его труда администрация вправе включить работника в общий график инспекционного  контроля, обосновав причины  и предупредив о принятом решении за один месяц.</w:t>
      </w:r>
    </w:p>
    <w:p w:rsidR="005475CD" w:rsidRPr="00284165" w:rsidRDefault="005475CD" w:rsidP="005475CD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5475CD" w:rsidRPr="00284165" w:rsidRDefault="005475CD" w:rsidP="005475CD">
      <w:pPr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8416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YI</w:t>
      </w:r>
      <w:r w:rsidRPr="0028416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 w:rsidRPr="0028416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Правила </w:t>
      </w:r>
      <w:proofErr w:type="spellStart"/>
      <w:r w:rsidRPr="0028416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внутришкольной</w:t>
      </w:r>
      <w:proofErr w:type="spellEnd"/>
      <w:r w:rsidRPr="0028416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КИД</w:t>
      </w:r>
    </w:p>
    <w:p w:rsidR="005475CD" w:rsidRPr="00284165" w:rsidRDefault="005475CD" w:rsidP="005475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При осуществлении контроля проверяющие должны придерживаться определённых правил: </w:t>
      </w:r>
    </w:p>
    <w:p w:rsidR="005475CD" w:rsidRPr="00284165" w:rsidRDefault="005475CD" w:rsidP="005475CD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внутришкольный</w:t>
      </w:r>
      <w:proofErr w:type="spellEnd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контроль осуществляют директор школы или по его  поручению  заместители директора, руководители методических объединений, другие специалисты;</w:t>
      </w:r>
    </w:p>
    <w:p w:rsidR="005475CD" w:rsidRPr="00284165" w:rsidRDefault="005475CD" w:rsidP="005475C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в качестве экспертов  к участию во </w:t>
      </w:r>
      <w:proofErr w:type="spellStart"/>
      <w:r w:rsidRPr="00284165">
        <w:rPr>
          <w:rFonts w:ascii="Times New Roman" w:eastAsia="Times New Roman" w:hAnsi="Times New Roman" w:cs="Times New Roman"/>
          <w:sz w:val="26"/>
          <w:szCs w:val="26"/>
        </w:rPr>
        <w:t>внутришкольном</w:t>
      </w:r>
      <w:proofErr w:type="spellEnd"/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контроле  могут привлекаться  сторонние (компетентные) организации (ИПКПРО, мониторинговые службы), отдельные  специалисты (методисты и </w:t>
      </w:r>
      <w:r w:rsidRPr="00284165">
        <w:rPr>
          <w:rFonts w:ascii="Times New Roman" w:eastAsia="Times New Roman" w:hAnsi="Times New Roman" w:cs="Times New Roman"/>
          <w:sz w:val="26"/>
          <w:szCs w:val="26"/>
        </w:rPr>
        <w:lastRenderedPageBreak/>
        <w:t>специалисты  управления образования, учителя высшей категории других школ);</w:t>
      </w:r>
    </w:p>
    <w:p w:rsidR="005475CD" w:rsidRPr="00284165" w:rsidRDefault="005475CD" w:rsidP="005475C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по отдельным вопросам жизнедеятельности школы контроль осуществляют общественные органы управления (организация питания, посещаемость, финансовое и материально-техническое обеспечение и др.); </w:t>
      </w:r>
    </w:p>
    <w:p w:rsidR="005475CD" w:rsidRPr="00284165" w:rsidRDefault="005475CD" w:rsidP="005475C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>директор издает приказ о сроках  проверки, теме проверки, устанавливает  срок представления итоговых материалов, утверждает план - задание;</w:t>
      </w:r>
    </w:p>
    <w:p w:rsidR="005475CD" w:rsidRPr="00284165" w:rsidRDefault="005475CD" w:rsidP="005475C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план-задание  устанавливает  вопросы  конкретной проверки  и должен обеспечить  достаточную информированность и сравнимость результатов </w:t>
      </w:r>
      <w:proofErr w:type="spellStart"/>
      <w:r w:rsidRPr="00284165">
        <w:rPr>
          <w:rFonts w:ascii="Times New Roman" w:eastAsia="Times New Roman" w:hAnsi="Times New Roman" w:cs="Times New Roman"/>
          <w:sz w:val="26"/>
          <w:szCs w:val="26"/>
        </w:rPr>
        <w:t>внутришкольного</w:t>
      </w:r>
      <w:proofErr w:type="spellEnd"/>
      <w:r w:rsidRPr="00284165">
        <w:rPr>
          <w:rFonts w:ascii="Times New Roman" w:eastAsia="Times New Roman" w:hAnsi="Times New Roman" w:cs="Times New Roman"/>
          <w:sz w:val="26"/>
          <w:szCs w:val="26"/>
        </w:rPr>
        <w:t xml:space="preserve"> контроля  для подготовки итогового документа  по отдельным разделам деятельности школы или должностного лица;</w:t>
      </w:r>
    </w:p>
    <w:p w:rsidR="005475CD" w:rsidRPr="00284165" w:rsidRDefault="005475CD" w:rsidP="005475C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>продолжительность тематических или комплексных проверок  не должна превышать  5-10 дней  с посещением не более 5 уроков, занятий и других мероприятий;</w:t>
      </w:r>
    </w:p>
    <w:p w:rsidR="005475CD" w:rsidRPr="00284165" w:rsidRDefault="005475CD" w:rsidP="005475C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>эксперты имеют право запрашивать  необходимую информацию,  изучать документацию, относящуюся к вопросу контроля;</w:t>
      </w:r>
    </w:p>
    <w:p w:rsidR="005475CD" w:rsidRPr="00284165" w:rsidRDefault="005475CD" w:rsidP="005475C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>при проведении планового контроля  не требуется дополнительного предупреждения, если в месячном плане указаны сроки контроля;</w:t>
      </w:r>
    </w:p>
    <w:p w:rsidR="005475CD" w:rsidRPr="00284165" w:rsidRDefault="005475CD" w:rsidP="005475C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>директор и его заместители по учебно-воспитательной работе  могут проводить оперативную проверку (письменная жалоба на нарушения прав ребенка, законодательства об  образовании);</w:t>
      </w:r>
    </w:p>
    <w:p w:rsidR="00284165" w:rsidRDefault="005475CD" w:rsidP="0028416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165">
        <w:rPr>
          <w:rFonts w:ascii="Times New Roman" w:eastAsia="Times New Roman" w:hAnsi="Times New Roman" w:cs="Times New Roman"/>
          <w:sz w:val="26"/>
          <w:szCs w:val="26"/>
        </w:rPr>
        <w:t>при проведении оперативных проверок педагогический работник предупреждается  не мене чем за 1 день до посещения уроков</w:t>
      </w:r>
      <w:r w:rsidR="002841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4165" w:rsidRPr="00284165" w:rsidRDefault="00284165" w:rsidP="0028416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75CD" w:rsidRPr="00284165" w:rsidRDefault="005475CD" w:rsidP="005475CD">
      <w:pPr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8416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YII</w:t>
      </w:r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 xml:space="preserve"> Оформление результатов </w:t>
      </w:r>
      <w:proofErr w:type="spellStart"/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>внутришкольной</w:t>
      </w:r>
      <w:proofErr w:type="spellEnd"/>
      <w:r w:rsidRPr="00284165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контрольно-инспекционной деятельности</w:t>
      </w:r>
    </w:p>
    <w:p w:rsidR="005475CD" w:rsidRPr="00284165" w:rsidRDefault="005475CD" w:rsidP="00547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Результаты контроля оформляются  в виде аналитической справки, справки  о результатах </w:t>
      </w:r>
      <w:proofErr w:type="spellStart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внутришкольного</w:t>
      </w:r>
      <w:proofErr w:type="spellEnd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инспектирования или доклада о состоянии дел по проверяемому  вопросу.</w:t>
      </w:r>
    </w:p>
    <w:p w:rsidR="005475CD" w:rsidRPr="00284165" w:rsidRDefault="005475CD" w:rsidP="00547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Итоговый материал должен  содержать констатацию фактов, выводы и, при необходимости, предложения.</w:t>
      </w:r>
    </w:p>
    <w:p w:rsidR="005475CD" w:rsidRPr="00284165" w:rsidRDefault="005475CD" w:rsidP="00547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Информация о результатах инспекции доводится  до работников школы в течение 7 дней с момента завершения проверки.</w:t>
      </w:r>
    </w:p>
    <w:p w:rsidR="005475CD" w:rsidRPr="00284165" w:rsidRDefault="005475CD" w:rsidP="00547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Педагогические работники после ознакомления  с результатами  </w:t>
      </w:r>
      <w:proofErr w:type="spellStart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внутришкольной</w:t>
      </w:r>
      <w:proofErr w:type="spellEnd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инспекции  должны поставить  подпись  под итоговым материалом, удостоверяющую о том, что они поставлены в известность о результатах инспектирования.</w:t>
      </w:r>
    </w:p>
    <w:p w:rsidR="005475CD" w:rsidRPr="00284165" w:rsidRDefault="005475CD" w:rsidP="00547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При этом они  вправе  сделать запись о несогласии с результатами контроля в целом или по отдельным фактам и выводам и  обратиться в конфликтную комиссию  школы или вышестоящие органы управления образованием.</w:t>
      </w:r>
    </w:p>
    <w:p w:rsidR="005475CD" w:rsidRPr="00284165" w:rsidRDefault="005475CD" w:rsidP="00547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По итогам  </w:t>
      </w:r>
      <w:proofErr w:type="spellStart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внутришкольной</w:t>
      </w:r>
      <w:proofErr w:type="spellEnd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инспекции: </w:t>
      </w:r>
    </w:p>
    <w:p w:rsidR="005475CD" w:rsidRPr="00284165" w:rsidRDefault="005475CD" w:rsidP="005475C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5475CD" w:rsidRPr="00284165" w:rsidRDefault="005475CD" w:rsidP="005475C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сделанные замечания фиксируются в документации </w:t>
      </w:r>
      <w:proofErr w:type="gramStart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согласно номенклатуры</w:t>
      </w:r>
      <w:proofErr w:type="gramEnd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дел школы;</w:t>
      </w:r>
    </w:p>
    <w:p w:rsidR="005475CD" w:rsidRPr="00284165" w:rsidRDefault="005475CD" w:rsidP="005475C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результаты </w:t>
      </w:r>
      <w:proofErr w:type="spellStart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внутришкольной</w:t>
      </w:r>
      <w:proofErr w:type="spellEnd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инспекции могут учитываться  при проведении аттестации педагогических работников.</w:t>
      </w:r>
    </w:p>
    <w:p w:rsidR="005475CD" w:rsidRPr="00284165" w:rsidRDefault="005475CD" w:rsidP="00547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Директор школы по результатам </w:t>
      </w:r>
      <w:proofErr w:type="spellStart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внутришкольной</w:t>
      </w:r>
      <w:proofErr w:type="spellEnd"/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инспекции принимает следующие решения:</w:t>
      </w:r>
    </w:p>
    <w:p w:rsidR="005475CD" w:rsidRPr="00284165" w:rsidRDefault="005475CD" w:rsidP="005475C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об издании соответствующего приказа;</w:t>
      </w:r>
    </w:p>
    <w:p w:rsidR="005475CD" w:rsidRPr="00284165" w:rsidRDefault="005475CD" w:rsidP="005475C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об обсуждении итоговых материалов коллегиальным органом;</w:t>
      </w:r>
    </w:p>
    <w:p w:rsidR="005475CD" w:rsidRPr="00284165" w:rsidRDefault="005475CD" w:rsidP="005475C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проведении повторного контроля с привлечением специалистов (экспертов);</w:t>
      </w:r>
    </w:p>
    <w:p w:rsidR="005475CD" w:rsidRPr="00284165" w:rsidRDefault="005475CD" w:rsidP="005475C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привлечении к дисциплинарной  ответственности должностных лиц;</w:t>
      </w:r>
    </w:p>
    <w:p w:rsidR="005475CD" w:rsidRPr="00284165" w:rsidRDefault="005475CD" w:rsidP="005475C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о поощрении работников;</w:t>
      </w:r>
    </w:p>
    <w:p w:rsidR="005475CD" w:rsidRPr="00284165" w:rsidRDefault="005475CD" w:rsidP="005475C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4165">
        <w:rPr>
          <w:rFonts w:ascii="Times New Roman" w:eastAsia="Times New Roman" w:hAnsi="Times New Roman" w:cs="Times New Roman"/>
          <w:sz w:val="26"/>
          <w:szCs w:val="26"/>
          <w:lang w:eastAsia="ar-SA"/>
        </w:rPr>
        <w:t>иные решения в пределах своей компетенции.</w:t>
      </w:r>
    </w:p>
    <w:p w:rsidR="005475CD" w:rsidRPr="00284165" w:rsidRDefault="005475CD" w:rsidP="005475C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75CD" w:rsidRPr="00284165" w:rsidRDefault="005475CD" w:rsidP="005475CD">
      <w:pPr>
        <w:shd w:val="clear" w:color="auto" w:fill="FFFFFF"/>
        <w:tabs>
          <w:tab w:val="left" w:pos="28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475CD" w:rsidRPr="00284165" w:rsidRDefault="005475CD" w:rsidP="005475C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475CD" w:rsidRPr="00284165" w:rsidRDefault="005475CD" w:rsidP="005475CD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A396D" w:rsidRPr="00284165" w:rsidRDefault="00EA396D">
      <w:pPr>
        <w:rPr>
          <w:rFonts w:ascii="Times New Roman" w:hAnsi="Times New Roman" w:cs="Times New Roman"/>
          <w:sz w:val="26"/>
          <w:szCs w:val="26"/>
        </w:rPr>
      </w:pPr>
    </w:p>
    <w:sectPr w:rsidR="00EA396D" w:rsidRPr="00284165" w:rsidSect="00B0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4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6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10"/>
    <w:multiLevelType w:val="singleLevel"/>
    <w:tmpl w:val="00000010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11"/>
    <w:multiLevelType w:val="singleLevel"/>
    <w:tmpl w:val="00000011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18"/>
    <w:multiLevelType w:val="singleLevel"/>
    <w:tmpl w:val="0000001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31AA10BE"/>
    <w:multiLevelType w:val="hybridMultilevel"/>
    <w:tmpl w:val="D85C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D60DB0"/>
    <w:multiLevelType w:val="hybridMultilevel"/>
    <w:tmpl w:val="BC5A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475CD"/>
    <w:rsid w:val="00284165"/>
    <w:rsid w:val="00351D2D"/>
    <w:rsid w:val="005475CD"/>
    <w:rsid w:val="00B057A7"/>
    <w:rsid w:val="00EA396D"/>
    <w:rsid w:val="00ED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5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2259</Words>
  <Characters>12878</Characters>
  <Application>Microsoft Office Word</Application>
  <DocSecurity>0</DocSecurity>
  <Lines>107</Lines>
  <Paragraphs>30</Paragraphs>
  <ScaleCrop>false</ScaleCrop>
  <Company/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2017-06-28T06:26:00Z</cp:lastPrinted>
  <dcterms:created xsi:type="dcterms:W3CDTF">2016-12-23T08:35:00Z</dcterms:created>
  <dcterms:modified xsi:type="dcterms:W3CDTF">2017-09-12T06:44:00Z</dcterms:modified>
</cp:coreProperties>
</file>